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1E76" w14:textId="77777777" w:rsidR="005F6344" w:rsidRPr="005F6344" w:rsidRDefault="005F6344" w:rsidP="005F6344"/>
    <w:p w14:paraId="1D6849FE" w14:textId="1957ED25" w:rsidR="005F6344" w:rsidRDefault="005F6344" w:rsidP="005F6344">
      <w:pPr>
        <w:jc w:val="center"/>
        <w:rPr>
          <w:b/>
          <w:bCs/>
          <w:u w:val="single"/>
        </w:rPr>
      </w:pPr>
      <w:r w:rsidRPr="005F6344">
        <w:rPr>
          <w:b/>
          <w:bCs/>
          <w:u w:val="single"/>
        </w:rPr>
        <w:t>S</w:t>
      </w:r>
      <w:r w:rsidR="00B53D3A">
        <w:rPr>
          <w:b/>
          <w:bCs/>
          <w:u w:val="single"/>
        </w:rPr>
        <w:t>ET UP INFORMATIONAL INTERVIEWS</w:t>
      </w:r>
    </w:p>
    <w:p w14:paraId="51EF819C" w14:textId="77777777" w:rsidR="00047D59" w:rsidRPr="005F6344" w:rsidRDefault="00047D59" w:rsidP="005F6344">
      <w:pPr>
        <w:jc w:val="center"/>
        <w:rPr>
          <w:b/>
          <w:bCs/>
          <w:u w:val="single"/>
        </w:rPr>
      </w:pPr>
    </w:p>
    <w:p w14:paraId="5E427631" w14:textId="6E71A2F7" w:rsidR="00460DF2" w:rsidRPr="00460DF2" w:rsidRDefault="00460DF2" w:rsidP="00460DF2">
      <w:r w:rsidRPr="00460DF2">
        <w:rPr>
          <w:b/>
          <w:bCs/>
        </w:rPr>
        <w:t>What are informational interviews?</w:t>
      </w:r>
      <w:r w:rsidR="00D86244">
        <w:t xml:space="preserve"> </w:t>
      </w:r>
      <w:r w:rsidRPr="00460DF2">
        <w:t xml:space="preserve">An informal conversation lasting 20-30 minutes with a person working in a job field that interests you.  </w:t>
      </w:r>
    </w:p>
    <w:p w14:paraId="122CC8CA" w14:textId="60CE5773" w:rsidR="00460DF2" w:rsidRPr="00460DF2" w:rsidRDefault="00460DF2" w:rsidP="00460DF2">
      <w:r w:rsidRPr="00460DF2">
        <w:rPr>
          <w:b/>
          <w:bCs/>
        </w:rPr>
        <w:t>Purpose:</w:t>
      </w:r>
      <w:r w:rsidR="00D86244">
        <w:t xml:space="preserve"> </w:t>
      </w:r>
      <w:r w:rsidRPr="00460DF2">
        <w:t xml:space="preserve">To gather information, explore career paths, and make connections. </w:t>
      </w:r>
    </w:p>
    <w:p w14:paraId="2D7FB910" w14:textId="77777777" w:rsidR="005F6344" w:rsidRPr="005F6344" w:rsidRDefault="005F6344" w:rsidP="005F6344"/>
    <w:p w14:paraId="44EB66CC" w14:textId="69F2979F" w:rsidR="005F6344" w:rsidRPr="005F6344" w:rsidRDefault="005F6344" w:rsidP="005F6344">
      <w:r w:rsidRPr="005F6344">
        <w:t xml:space="preserve">An informational interview is not a job interview, and the objective is not to find a job—but it’s a great way to better understand different career paths and opportunities. </w:t>
      </w:r>
    </w:p>
    <w:p w14:paraId="03233B2F" w14:textId="77777777" w:rsidR="005F6344" w:rsidRDefault="005F6344" w:rsidP="005F6344"/>
    <w:p w14:paraId="34C0CB07" w14:textId="0C83EC4E" w:rsidR="005F6344" w:rsidRDefault="005F6344" w:rsidP="005F6344">
      <w:r w:rsidRPr="005F6344">
        <w:t>You may initially feel uncomfortable reaching out to people you don’t know but understand that informational interviews are very common. And most people enjoy taking some time to talk about their professional journey and give advice to someone interested in their career. Get more comfortable by practicing with people you already know.</w:t>
      </w:r>
    </w:p>
    <w:p w14:paraId="40529C62" w14:textId="77777777" w:rsidR="00F64E5C" w:rsidRDefault="00F64E5C" w:rsidP="005F6344"/>
    <w:p w14:paraId="695825EF" w14:textId="43B0A3FB" w:rsidR="00F64E5C" w:rsidRDefault="00F64E5C" w:rsidP="005F6344">
      <w:r>
        <w:t>Spaces are provided</w:t>
      </w:r>
      <w:r w:rsidR="004A1840">
        <w:t xml:space="preserve"> below</w:t>
      </w:r>
      <w:r>
        <w:t xml:space="preserve"> but feel free to attach additional pieces of paper to answer questions</w:t>
      </w:r>
      <w:r w:rsidR="00D86244">
        <w:t xml:space="preserve"> and take notes</w:t>
      </w:r>
      <w:r>
        <w:t>.</w:t>
      </w:r>
    </w:p>
    <w:p w14:paraId="6FBEB8EB" w14:textId="77777777" w:rsidR="00B53D3A" w:rsidRDefault="00B53D3A" w:rsidP="005F6344"/>
    <w:p w14:paraId="7559184E" w14:textId="2BC2D48F" w:rsidR="00B53D3A" w:rsidRPr="00B53D3A" w:rsidRDefault="00B53D3A" w:rsidP="005F6344">
      <w:pPr>
        <w:rPr>
          <w:b/>
          <w:bCs/>
        </w:rPr>
      </w:pPr>
      <w:r w:rsidRPr="00B53D3A">
        <w:rPr>
          <w:b/>
          <w:bCs/>
        </w:rPr>
        <w:t>PRIOR TO THE INTERVIEW</w:t>
      </w:r>
    </w:p>
    <w:p w14:paraId="35CC8F4D" w14:textId="77777777" w:rsidR="005F6344" w:rsidRPr="005F6344" w:rsidRDefault="005F6344" w:rsidP="005F6344"/>
    <w:p w14:paraId="6AD249C7" w14:textId="4BA74832" w:rsidR="005F6344" w:rsidRPr="005F6344" w:rsidRDefault="005F6344" w:rsidP="005F6344">
      <w:r w:rsidRPr="005F6344">
        <w:rPr>
          <w:b/>
          <w:bCs/>
        </w:rPr>
        <w:t>01/</w:t>
      </w:r>
    </w:p>
    <w:p w14:paraId="68A14E7D" w14:textId="11EBF805" w:rsidR="005F6344" w:rsidRDefault="00603CDD" w:rsidP="005F6344">
      <w:r w:rsidRPr="00603CDD">
        <w:rPr>
          <w:b/>
          <w:bCs/>
        </w:rPr>
        <w:t>Identify professionals with jobs that interest you.</w:t>
      </w:r>
      <w:r>
        <w:t xml:space="preserve"> </w:t>
      </w:r>
      <w:r w:rsidR="005F6344" w:rsidRPr="005F6344">
        <w:t>Think about any family friends, professors, and/or mentors who could answer career</w:t>
      </w:r>
      <w:r>
        <w:t xml:space="preserve"> </w:t>
      </w:r>
      <w:r w:rsidR="005F6344" w:rsidRPr="005F6344">
        <w:t>questions and provide advice.</w:t>
      </w:r>
      <w:r w:rsidR="005F6344">
        <w:t xml:space="preserve"> </w:t>
      </w:r>
      <w:r>
        <w:t xml:space="preserve">Use resources like </w:t>
      </w:r>
      <w:r w:rsidR="00BA50AD">
        <w:t>LinkedIn</w:t>
      </w:r>
      <w:r>
        <w:t xml:space="preserve"> to find potential </w:t>
      </w:r>
      <w:r w:rsidR="00460DF2">
        <w:t>interviewees</w:t>
      </w:r>
      <w:r w:rsidR="00BA50AD">
        <w:t>.</w:t>
      </w:r>
    </w:p>
    <w:p w14:paraId="25B883ED" w14:textId="77777777" w:rsidR="005F6344" w:rsidRPr="005F6344" w:rsidRDefault="005F6344" w:rsidP="005F6344"/>
    <w:p w14:paraId="68B5608E" w14:textId="277273FF" w:rsidR="005F6344" w:rsidRDefault="005F6344">
      <w:r w:rsidRPr="005F6344">
        <w:t>_____________________________________________________________</w:t>
      </w:r>
      <w:r w:rsidR="00603CD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69AE84" w14:textId="0BE8173E" w:rsidR="007935F9" w:rsidRPr="007935F9" w:rsidRDefault="007935F9" w:rsidP="00F64E5C">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w:t>
      </w:r>
    </w:p>
    <w:p w14:paraId="799D9290" w14:textId="430BF2AD" w:rsidR="00F64E5C" w:rsidRDefault="005F6344" w:rsidP="00F64E5C">
      <w:pPr>
        <w:rPr>
          <w:b/>
          <w:bCs/>
        </w:rPr>
      </w:pPr>
      <w:r w:rsidRPr="005F6344">
        <w:rPr>
          <w:b/>
          <w:bCs/>
        </w:rPr>
        <w:lastRenderedPageBreak/>
        <w:t xml:space="preserve">02/ </w:t>
      </w:r>
    </w:p>
    <w:p w14:paraId="64E82784" w14:textId="39572439" w:rsidR="005F6344" w:rsidRDefault="00F64E5C" w:rsidP="005F6344">
      <w:pPr>
        <w:rPr>
          <w:b/>
          <w:bCs/>
        </w:rPr>
      </w:pPr>
      <w:r w:rsidRPr="00F64E5C">
        <w:rPr>
          <w:b/>
          <w:bCs/>
        </w:rPr>
        <w:t>Research the person’s job title, career field, and company information</w:t>
      </w:r>
      <w:r>
        <w:rPr>
          <w:b/>
          <w:bCs/>
        </w:rPr>
        <w:t>.</w:t>
      </w:r>
    </w:p>
    <w:p w14:paraId="57597209" w14:textId="77777777" w:rsidR="00F64E5C" w:rsidRDefault="00F64E5C" w:rsidP="005F6344">
      <w:pPr>
        <w:rPr>
          <w:b/>
          <w:bCs/>
        </w:rPr>
      </w:pPr>
    </w:p>
    <w:p w14:paraId="150ABE3D" w14:textId="77777777" w:rsidR="00F64E5C" w:rsidRDefault="00F64E5C" w:rsidP="00F64E5C">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75F19E" w14:textId="73AD2F41" w:rsidR="007935F9" w:rsidRDefault="007935F9" w:rsidP="00F64E5C">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B45AC4" w14:textId="77777777" w:rsidR="00F64E5C" w:rsidRDefault="00F64E5C" w:rsidP="005F6344">
      <w:pPr>
        <w:rPr>
          <w:b/>
          <w:bCs/>
        </w:rPr>
      </w:pPr>
    </w:p>
    <w:p w14:paraId="66A7DCE4" w14:textId="4AAD5823" w:rsidR="00F64E5C" w:rsidRDefault="00F64E5C" w:rsidP="005F6344">
      <w:pPr>
        <w:rPr>
          <w:b/>
          <w:bCs/>
        </w:rPr>
      </w:pPr>
      <w:r>
        <w:rPr>
          <w:b/>
          <w:bCs/>
        </w:rPr>
        <w:t>03/</w:t>
      </w:r>
    </w:p>
    <w:p w14:paraId="2C5585AC" w14:textId="3EB573C8" w:rsidR="00F64E5C" w:rsidRPr="007935F9" w:rsidRDefault="00F64E5C" w:rsidP="00F64E5C">
      <w:r w:rsidRPr="00F64E5C">
        <w:rPr>
          <w:b/>
          <w:bCs/>
        </w:rPr>
        <w:t>Identify the goals of conducting the interview</w:t>
      </w:r>
      <w:r>
        <w:rPr>
          <w:b/>
          <w:bCs/>
        </w:rPr>
        <w:t>.</w:t>
      </w:r>
      <w:r w:rsidR="007935F9">
        <w:rPr>
          <w:b/>
          <w:bCs/>
        </w:rPr>
        <w:t xml:space="preserve"> </w:t>
      </w:r>
      <w:r w:rsidR="007935F9" w:rsidRPr="007935F9">
        <w:t>For example:</w:t>
      </w:r>
      <w:r w:rsidR="007935F9">
        <w:rPr>
          <w:b/>
          <w:bCs/>
        </w:rPr>
        <w:t xml:space="preserve"> </w:t>
      </w:r>
      <w:r w:rsidR="007935F9">
        <w:t>Do you want to raise your confidence when you go into a real interview with an employer?</w:t>
      </w:r>
    </w:p>
    <w:p w14:paraId="32703AB4" w14:textId="77777777" w:rsidR="00F64E5C" w:rsidRDefault="00F64E5C" w:rsidP="00F64E5C">
      <w:pPr>
        <w:rPr>
          <w:b/>
          <w:bCs/>
        </w:rPr>
      </w:pPr>
    </w:p>
    <w:p w14:paraId="474C4478" w14:textId="77777777" w:rsidR="00F64E5C" w:rsidRDefault="00F64E5C" w:rsidP="00F64E5C">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737370" w14:textId="77777777" w:rsidR="007935F9" w:rsidRDefault="007935F9" w:rsidP="00F64E5C">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6DF3E0" w14:textId="0DF58EC9" w:rsidR="00F64E5C" w:rsidRPr="007935F9" w:rsidRDefault="00B53D3A" w:rsidP="00F64E5C">
      <w:r>
        <w:rPr>
          <w:b/>
          <w:bCs/>
        </w:rPr>
        <w:lastRenderedPageBreak/>
        <w:t>REQUEST THE INTERVIEW</w:t>
      </w:r>
    </w:p>
    <w:p w14:paraId="72159114" w14:textId="77777777" w:rsidR="00F64E5C" w:rsidRPr="00F64E5C" w:rsidRDefault="00F64E5C" w:rsidP="00F64E5C">
      <w:pPr>
        <w:rPr>
          <w:b/>
          <w:bCs/>
        </w:rPr>
      </w:pPr>
    </w:p>
    <w:p w14:paraId="643FEA4A" w14:textId="6FD2F0AF" w:rsidR="00F64E5C" w:rsidRDefault="0008644B" w:rsidP="005F6344">
      <w:pPr>
        <w:rPr>
          <w:b/>
          <w:bCs/>
        </w:rPr>
      </w:pPr>
      <w:r>
        <w:rPr>
          <w:b/>
          <w:bCs/>
        </w:rPr>
        <w:t>0</w:t>
      </w:r>
      <w:r w:rsidR="007F17F5">
        <w:rPr>
          <w:b/>
          <w:bCs/>
        </w:rPr>
        <w:t>4</w:t>
      </w:r>
      <w:r>
        <w:rPr>
          <w:b/>
          <w:bCs/>
        </w:rPr>
        <w:t>/</w:t>
      </w:r>
    </w:p>
    <w:p w14:paraId="279311D5" w14:textId="46875A17" w:rsidR="00B53D3A" w:rsidRPr="007935F9" w:rsidRDefault="00B53D3A" w:rsidP="00B53D3A">
      <w:r w:rsidRPr="00B53D3A">
        <w:rPr>
          <w:b/>
          <w:bCs/>
        </w:rPr>
        <w:t>Craft a professional email or phone call requesting the informational interview</w:t>
      </w:r>
      <w:r>
        <w:rPr>
          <w:b/>
          <w:bCs/>
        </w:rPr>
        <w:t xml:space="preserve">. </w:t>
      </w:r>
      <w:r w:rsidRPr="00B53D3A">
        <w:t>Briefly introduce yourself and express your interest in their career plus anything you have in common</w:t>
      </w:r>
      <w:r w:rsidRPr="007935F9">
        <w:t xml:space="preserve">. </w:t>
      </w:r>
      <w:r w:rsidRPr="00B53D3A">
        <w:t>Request the interview 1-4 weeks out</w:t>
      </w:r>
      <w:r w:rsidRPr="007935F9">
        <w:t xml:space="preserve">. </w:t>
      </w:r>
      <w:r w:rsidRPr="00B53D3A">
        <w:t>Set a location for the interview</w:t>
      </w:r>
      <w:r w:rsidRPr="007935F9">
        <w:t>.</w:t>
      </w:r>
    </w:p>
    <w:p w14:paraId="30C2783F" w14:textId="77777777" w:rsidR="00B53D3A" w:rsidRDefault="00B53D3A" w:rsidP="00B53D3A">
      <w:pPr>
        <w:rPr>
          <w:b/>
          <w:bCs/>
        </w:rPr>
      </w:pPr>
    </w:p>
    <w:p w14:paraId="5DD05090" w14:textId="77777777" w:rsidR="0054440E" w:rsidRDefault="0054440E" w:rsidP="0054440E">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F8CFD" w14:textId="18EF4DBD" w:rsidR="0054440E" w:rsidRDefault="007935F9" w:rsidP="0054440E">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1EF53E" w14:textId="77777777" w:rsidR="007935F9" w:rsidRDefault="007935F9" w:rsidP="007935F9">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87DCD" w14:textId="77777777" w:rsidR="007935F9" w:rsidRPr="007935F9" w:rsidRDefault="007935F9" w:rsidP="0054440E"/>
    <w:p w14:paraId="460BB7B6" w14:textId="77777777" w:rsidR="007F17F5" w:rsidRDefault="007F17F5" w:rsidP="00B53D3A">
      <w:pPr>
        <w:rPr>
          <w:b/>
          <w:bCs/>
        </w:rPr>
      </w:pPr>
    </w:p>
    <w:p w14:paraId="1B3F3F98" w14:textId="77777777" w:rsidR="007F17F5" w:rsidRDefault="007F17F5" w:rsidP="00B53D3A">
      <w:pPr>
        <w:rPr>
          <w:b/>
          <w:bCs/>
        </w:rPr>
      </w:pPr>
    </w:p>
    <w:p w14:paraId="52B9C2AE" w14:textId="77777777" w:rsidR="007F17F5" w:rsidRDefault="007F17F5" w:rsidP="00B53D3A">
      <w:pPr>
        <w:rPr>
          <w:b/>
          <w:bCs/>
        </w:rPr>
      </w:pPr>
    </w:p>
    <w:p w14:paraId="16266761" w14:textId="77777777" w:rsidR="007F17F5" w:rsidRDefault="007F17F5" w:rsidP="00B53D3A">
      <w:pPr>
        <w:rPr>
          <w:b/>
          <w:bCs/>
        </w:rPr>
      </w:pPr>
    </w:p>
    <w:p w14:paraId="1809D36E" w14:textId="77777777" w:rsidR="007F17F5" w:rsidRDefault="007F17F5" w:rsidP="00B53D3A">
      <w:pPr>
        <w:rPr>
          <w:b/>
          <w:bCs/>
        </w:rPr>
      </w:pPr>
    </w:p>
    <w:p w14:paraId="491A6D8B" w14:textId="77777777" w:rsidR="007935F9" w:rsidRDefault="007935F9" w:rsidP="00B53D3A">
      <w:pPr>
        <w:rPr>
          <w:b/>
          <w:bCs/>
        </w:rPr>
      </w:pPr>
    </w:p>
    <w:p w14:paraId="217342A4" w14:textId="59B32835" w:rsidR="00B53D3A" w:rsidRDefault="007F17F5" w:rsidP="00B53D3A">
      <w:pPr>
        <w:rPr>
          <w:b/>
          <w:bCs/>
        </w:rPr>
      </w:pPr>
      <w:r>
        <w:rPr>
          <w:b/>
          <w:bCs/>
        </w:rPr>
        <w:lastRenderedPageBreak/>
        <w:t>PREPARE THE QUESTIONS</w:t>
      </w:r>
    </w:p>
    <w:p w14:paraId="6FE2FC57" w14:textId="77777777" w:rsidR="00B53D3A" w:rsidRPr="00B53D3A" w:rsidRDefault="00B53D3A" w:rsidP="00B53D3A">
      <w:pPr>
        <w:rPr>
          <w:b/>
          <w:bCs/>
        </w:rPr>
      </w:pPr>
    </w:p>
    <w:p w14:paraId="37BF3A64" w14:textId="23C7491C" w:rsidR="00B53D3A" w:rsidRDefault="007F17F5" w:rsidP="00B53D3A">
      <w:pPr>
        <w:rPr>
          <w:b/>
          <w:bCs/>
        </w:rPr>
      </w:pPr>
      <w:r>
        <w:rPr>
          <w:b/>
          <w:bCs/>
        </w:rPr>
        <w:t>05/</w:t>
      </w:r>
    </w:p>
    <w:p w14:paraId="28384F27" w14:textId="682CB662" w:rsidR="007F17F5" w:rsidRPr="007935F9" w:rsidRDefault="007F17F5" w:rsidP="007F17F5">
      <w:r w:rsidRPr="007F17F5">
        <w:rPr>
          <w:b/>
          <w:bCs/>
        </w:rPr>
        <w:t>Do not waste their time – ask questions based on your prior research that you could not find the answers to online</w:t>
      </w:r>
      <w:r w:rsidRPr="007935F9">
        <w:t>.</w:t>
      </w:r>
      <w:r w:rsidRPr="007F17F5">
        <w:t xml:space="preserve"> Ask questions about their career journey, challenges, advice for newcomers, and industry trends</w:t>
      </w:r>
      <w:r w:rsidRPr="007935F9">
        <w:t xml:space="preserve">. </w:t>
      </w:r>
      <w:r w:rsidRPr="007F17F5">
        <w:t>Prepare 6 to 8 open-ended questions that cannot be answered with a simple yes or no</w:t>
      </w:r>
      <w:r w:rsidRPr="007935F9">
        <w:t xml:space="preserve">. </w:t>
      </w:r>
      <w:r w:rsidRPr="007F17F5">
        <w:t>Follow up in 2 weeks if you have not received a reply</w:t>
      </w:r>
      <w:r w:rsidRPr="007935F9">
        <w:t>.</w:t>
      </w:r>
    </w:p>
    <w:p w14:paraId="37B3C9FB" w14:textId="77777777" w:rsidR="007F17F5" w:rsidRPr="007935F9" w:rsidRDefault="007F17F5" w:rsidP="007F17F5"/>
    <w:p w14:paraId="6F1D6868" w14:textId="77777777" w:rsidR="007F17F5" w:rsidRDefault="007F17F5" w:rsidP="007F17F5">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39FFEB" w14:textId="1AE437BB" w:rsidR="007935F9" w:rsidRDefault="007935F9" w:rsidP="007F17F5">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C9E9B4" w14:textId="77777777" w:rsidR="007935F9" w:rsidRDefault="007935F9" w:rsidP="007935F9">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C06B3" w14:textId="77777777" w:rsidR="007935F9" w:rsidRDefault="007935F9" w:rsidP="007F17F5"/>
    <w:p w14:paraId="677E30A7" w14:textId="77777777" w:rsidR="007F17F5" w:rsidRDefault="007F17F5" w:rsidP="007F17F5">
      <w:pPr>
        <w:rPr>
          <w:b/>
          <w:bCs/>
        </w:rPr>
      </w:pPr>
    </w:p>
    <w:p w14:paraId="0889DF14" w14:textId="77777777" w:rsidR="007935F9" w:rsidRDefault="007935F9" w:rsidP="007F17F5">
      <w:pPr>
        <w:rPr>
          <w:b/>
          <w:bCs/>
        </w:rPr>
      </w:pPr>
    </w:p>
    <w:p w14:paraId="259EAF81" w14:textId="77777777" w:rsidR="007935F9" w:rsidRDefault="007935F9" w:rsidP="007F17F5">
      <w:pPr>
        <w:rPr>
          <w:b/>
          <w:bCs/>
        </w:rPr>
      </w:pPr>
    </w:p>
    <w:p w14:paraId="7BFE8483" w14:textId="77777777" w:rsidR="007935F9" w:rsidRDefault="007935F9" w:rsidP="007F17F5">
      <w:pPr>
        <w:rPr>
          <w:b/>
          <w:bCs/>
        </w:rPr>
      </w:pPr>
    </w:p>
    <w:p w14:paraId="6F664F43" w14:textId="77777777" w:rsidR="007935F9" w:rsidRDefault="007935F9" w:rsidP="007F17F5">
      <w:pPr>
        <w:rPr>
          <w:b/>
          <w:bCs/>
        </w:rPr>
      </w:pPr>
    </w:p>
    <w:p w14:paraId="3D04B024" w14:textId="05AA4002" w:rsidR="007F17F5" w:rsidRDefault="007F17F5" w:rsidP="007F17F5">
      <w:pPr>
        <w:rPr>
          <w:b/>
          <w:bCs/>
        </w:rPr>
      </w:pPr>
      <w:r>
        <w:rPr>
          <w:b/>
          <w:bCs/>
        </w:rPr>
        <w:lastRenderedPageBreak/>
        <w:t>CONDUCT THE INTERVIEW</w:t>
      </w:r>
    </w:p>
    <w:p w14:paraId="5AD37284" w14:textId="77777777" w:rsidR="007F17F5" w:rsidRDefault="007F17F5" w:rsidP="007F17F5">
      <w:pPr>
        <w:rPr>
          <w:b/>
          <w:bCs/>
        </w:rPr>
      </w:pPr>
    </w:p>
    <w:p w14:paraId="492844C0" w14:textId="12A9FAD9" w:rsidR="007F17F5" w:rsidRDefault="007F17F5" w:rsidP="007F17F5">
      <w:pPr>
        <w:rPr>
          <w:b/>
          <w:bCs/>
        </w:rPr>
      </w:pPr>
      <w:r>
        <w:rPr>
          <w:b/>
          <w:bCs/>
        </w:rPr>
        <w:t>06/</w:t>
      </w:r>
    </w:p>
    <w:p w14:paraId="7F90A7A3" w14:textId="6D48DEB8" w:rsidR="007F17F5" w:rsidRDefault="007F17F5" w:rsidP="007F17F5">
      <w:pPr>
        <w:rPr>
          <w:b/>
          <w:bCs/>
        </w:rPr>
      </w:pPr>
      <w:r w:rsidRPr="007F17F5">
        <w:rPr>
          <w:b/>
          <w:bCs/>
        </w:rPr>
        <w:t>Treat the interview like any other – be professional, courteous, and on time</w:t>
      </w:r>
      <w:r>
        <w:rPr>
          <w:b/>
          <w:bCs/>
        </w:rPr>
        <w:t xml:space="preserve">. </w:t>
      </w:r>
      <w:r w:rsidRPr="007F17F5">
        <w:t>Actively listen and take notes</w:t>
      </w:r>
      <w:r w:rsidRPr="007935F9">
        <w:t xml:space="preserve">. </w:t>
      </w:r>
      <w:r w:rsidRPr="007F17F5">
        <w:t>Send a thank you email or note within 24 hours of the completion of the interview</w:t>
      </w:r>
      <w:r w:rsidRPr="007935F9">
        <w:t>.</w:t>
      </w:r>
    </w:p>
    <w:p w14:paraId="46A1655E" w14:textId="77777777" w:rsidR="007F17F5" w:rsidRDefault="007F17F5" w:rsidP="007F17F5">
      <w:pPr>
        <w:rPr>
          <w:b/>
          <w:bCs/>
        </w:rPr>
      </w:pPr>
    </w:p>
    <w:p w14:paraId="6FD629DD" w14:textId="77777777" w:rsidR="007F17F5" w:rsidRDefault="007F17F5" w:rsidP="007F17F5">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FF3119" w14:textId="6788C995" w:rsidR="007935F9" w:rsidRDefault="007935F9" w:rsidP="007F17F5">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058C4A" w14:textId="77777777" w:rsidR="00D86244" w:rsidRDefault="00D86244" w:rsidP="00D86244">
      <w:r w:rsidRPr="005F6344">
        <w:t>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5084DB" w14:textId="77777777" w:rsidR="00D86244" w:rsidRDefault="00D86244" w:rsidP="007F17F5"/>
    <w:p w14:paraId="6C400A40" w14:textId="77777777" w:rsidR="007F17F5" w:rsidRPr="007F17F5" w:rsidRDefault="007F17F5" w:rsidP="007F17F5">
      <w:pPr>
        <w:rPr>
          <w:b/>
          <w:bCs/>
        </w:rPr>
      </w:pPr>
    </w:p>
    <w:p w14:paraId="01B883FB" w14:textId="77777777" w:rsidR="007935F9" w:rsidRDefault="007935F9" w:rsidP="00B53D3A">
      <w:pPr>
        <w:rPr>
          <w:b/>
          <w:bCs/>
        </w:rPr>
      </w:pPr>
    </w:p>
    <w:p w14:paraId="3FFC11D0" w14:textId="451CECE2" w:rsidR="007F17F5" w:rsidRDefault="007F17F5" w:rsidP="00B53D3A">
      <w:pPr>
        <w:rPr>
          <w:b/>
          <w:bCs/>
        </w:rPr>
      </w:pPr>
      <w:r>
        <w:rPr>
          <w:b/>
          <w:bCs/>
        </w:rPr>
        <w:t>MOVING FORWARD</w:t>
      </w:r>
    </w:p>
    <w:p w14:paraId="7F6B6441" w14:textId="77777777" w:rsidR="007F17F5" w:rsidRDefault="007F17F5" w:rsidP="00B53D3A">
      <w:pPr>
        <w:rPr>
          <w:b/>
          <w:bCs/>
        </w:rPr>
      </w:pPr>
    </w:p>
    <w:p w14:paraId="371D656C" w14:textId="77777777" w:rsidR="007F17F5" w:rsidRPr="007F17F5" w:rsidRDefault="007F17F5" w:rsidP="007F17F5">
      <w:pPr>
        <w:numPr>
          <w:ilvl w:val="1"/>
          <w:numId w:val="31"/>
        </w:numPr>
        <w:rPr>
          <w:b/>
          <w:bCs/>
        </w:rPr>
      </w:pPr>
      <w:r w:rsidRPr="007F17F5">
        <w:rPr>
          <w:b/>
          <w:bCs/>
        </w:rPr>
        <w:t>Regularly conduct informational interviews to gain information and make connections in your career</w:t>
      </w:r>
    </w:p>
    <w:p w14:paraId="7DC8B5B9" w14:textId="77777777" w:rsidR="007F17F5" w:rsidRPr="007F17F5" w:rsidRDefault="007F17F5" w:rsidP="007F17F5">
      <w:pPr>
        <w:numPr>
          <w:ilvl w:val="1"/>
          <w:numId w:val="31"/>
        </w:numPr>
        <w:rPr>
          <w:b/>
          <w:bCs/>
        </w:rPr>
      </w:pPr>
      <w:r w:rsidRPr="007F17F5">
        <w:rPr>
          <w:b/>
          <w:bCs/>
        </w:rPr>
        <w:t xml:space="preserve">Periodically follow up with your contacts to keep the connection alive by updating them on your progress </w:t>
      </w:r>
    </w:p>
    <w:p w14:paraId="61E89FC0" w14:textId="64FC5B40" w:rsidR="005F6344" w:rsidRPr="00D86244" w:rsidRDefault="007F17F5" w:rsidP="005F6344">
      <w:pPr>
        <w:numPr>
          <w:ilvl w:val="1"/>
          <w:numId w:val="31"/>
        </w:numPr>
        <w:rPr>
          <w:b/>
          <w:bCs/>
        </w:rPr>
      </w:pPr>
      <w:r w:rsidRPr="007F17F5">
        <w:rPr>
          <w:b/>
          <w:bCs/>
        </w:rPr>
        <w:t>Reflect on key takeaways and the skills and experiences you will need to build upon your strengths</w:t>
      </w:r>
    </w:p>
    <w:sectPr w:rsidR="005F6344" w:rsidRPr="00D86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5B137D"/>
    <w:multiLevelType w:val="hybridMultilevel"/>
    <w:tmpl w:val="897CD8CC"/>
    <w:lvl w:ilvl="0" w:tplc="8D461CE0">
      <w:start w:val="1"/>
      <w:numFmt w:val="bullet"/>
      <w:lvlText w:val="•"/>
      <w:lvlJc w:val="left"/>
      <w:pPr>
        <w:tabs>
          <w:tab w:val="num" w:pos="720"/>
        </w:tabs>
        <w:ind w:left="720" w:hanging="360"/>
      </w:pPr>
      <w:rPr>
        <w:rFonts w:ascii="Arial" w:hAnsi="Arial" w:hint="default"/>
      </w:rPr>
    </w:lvl>
    <w:lvl w:ilvl="1" w:tplc="0B18D738">
      <w:start w:val="1"/>
      <w:numFmt w:val="bullet"/>
      <w:lvlText w:val="•"/>
      <w:lvlJc w:val="left"/>
      <w:pPr>
        <w:tabs>
          <w:tab w:val="num" w:pos="1440"/>
        </w:tabs>
        <w:ind w:left="1440" w:hanging="360"/>
      </w:pPr>
      <w:rPr>
        <w:rFonts w:ascii="Arial" w:hAnsi="Arial" w:hint="default"/>
      </w:rPr>
    </w:lvl>
    <w:lvl w:ilvl="2" w:tplc="F614E2E0" w:tentative="1">
      <w:start w:val="1"/>
      <w:numFmt w:val="bullet"/>
      <w:lvlText w:val="•"/>
      <w:lvlJc w:val="left"/>
      <w:pPr>
        <w:tabs>
          <w:tab w:val="num" w:pos="2160"/>
        </w:tabs>
        <w:ind w:left="2160" w:hanging="360"/>
      </w:pPr>
      <w:rPr>
        <w:rFonts w:ascii="Arial" w:hAnsi="Arial" w:hint="default"/>
      </w:rPr>
    </w:lvl>
    <w:lvl w:ilvl="3" w:tplc="579EA4F2" w:tentative="1">
      <w:start w:val="1"/>
      <w:numFmt w:val="bullet"/>
      <w:lvlText w:val="•"/>
      <w:lvlJc w:val="left"/>
      <w:pPr>
        <w:tabs>
          <w:tab w:val="num" w:pos="2880"/>
        </w:tabs>
        <w:ind w:left="2880" w:hanging="360"/>
      </w:pPr>
      <w:rPr>
        <w:rFonts w:ascii="Arial" w:hAnsi="Arial" w:hint="default"/>
      </w:rPr>
    </w:lvl>
    <w:lvl w:ilvl="4" w:tplc="4754CD5C" w:tentative="1">
      <w:start w:val="1"/>
      <w:numFmt w:val="bullet"/>
      <w:lvlText w:val="•"/>
      <w:lvlJc w:val="left"/>
      <w:pPr>
        <w:tabs>
          <w:tab w:val="num" w:pos="3600"/>
        </w:tabs>
        <w:ind w:left="3600" w:hanging="360"/>
      </w:pPr>
      <w:rPr>
        <w:rFonts w:ascii="Arial" w:hAnsi="Arial" w:hint="default"/>
      </w:rPr>
    </w:lvl>
    <w:lvl w:ilvl="5" w:tplc="CEFE7FC8" w:tentative="1">
      <w:start w:val="1"/>
      <w:numFmt w:val="bullet"/>
      <w:lvlText w:val="•"/>
      <w:lvlJc w:val="left"/>
      <w:pPr>
        <w:tabs>
          <w:tab w:val="num" w:pos="4320"/>
        </w:tabs>
        <w:ind w:left="4320" w:hanging="360"/>
      </w:pPr>
      <w:rPr>
        <w:rFonts w:ascii="Arial" w:hAnsi="Arial" w:hint="default"/>
      </w:rPr>
    </w:lvl>
    <w:lvl w:ilvl="6" w:tplc="BFE07CA8" w:tentative="1">
      <w:start w:val="1"/>
      <w:numFmt w:val="bullet"/>
      <w:lvlText w:val="•"/>
      <w:lvlJc w:val="left"/>
      <w:pPr>
        <w:tabs>
          <w:tab w:val="num" w:pos="5040"/>
        </w:tabs>
        <w:ind w:left="5040" w:hanging="360"/>
      </w:pPr>
      <w:rPr>
        <w:rFonts w:ascii="Arial" w:hAnsi="Arial" w:hint="default"/>
      </w:rPr>
    </w:lvl>
    <w:lvl w:ilvl="7" w:tplc="BAB42E48" w:tentative="1">
      <w:start w:val="1"/>
      <w:numFmt w:val="bullet"/>
      <w:lvlText w:val="•"/>
      <w:lvlJc w:val="left"/>
      <w:pPr>
        <w:tabs>
          <w:tab w:val="num" w:pos="5760"/>
        </w:tabs>
        <w:ind w:left="5760" w:hanging="360"/>
      </w:pPr>
      <w:rPr>
        <w:rFonts w:ascii="Arial" w:hAnsi="Arial" w:hint="default"/>
      </w:rPr>
    </w:lvl>
    <w:lvl w:ilvl="8" w:tplc="DBAE3A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060D50"/>
    <w:multiLevelType w:val="hybridMultilevel"/>
    <w:tmpl w:val="CC28906A"/>
    <w:lvl w:ilvl="0" w:tplc="C95A2D9E">
      <w:start w:val="1"/>
      <w:numFmt w:val="bullet"/>
      <w:lvlText w:val="•"/>
      <w:lvlJc w:val="left"/>
      <w:pPr>
        <w:tabs>
          <w:tab w:val="num" w:pos="720"/>
        </w:tabs>
        <w:ind w:left="720" w:hanging="360"/>
      </w:pPr>
      <w:rPr>
        <w:rFonts w:ascii="Arial" w:hAnsi="Arial" w:hint="default"/>
      </w:rPr>
    </w:lvl>
    <w:lvl w:ilvl="1" w:tplc="4CCC81D0">
      <w:start w:val="1"/>
      <w:numFmt w:val="bullet"/>
      <w:lvlText w:val="•"/>
      <w:lvlJc w:val="left"/>
      <w:pPr>
        <w:tabs>
          <w:tab w:val="num" w:pos="1440"/>
        </w:tabs>
        <w:ind w:left="1440" w:hanging="360"/>
      </w:pPr>
      <w:rPr>
        <w:rFonts w:ascii="Arial" w:hAnsi="Arial" w:hint="default"/>
      </w:rPr>
    </w:lvl>
    <w:lvl w:ilvl="2" w:tplc="669CCE6C" w:tentative="1">
      <w:start w:val="1"/>
      <w:numFmt w:val="bullet"/>
      <w:lvlText w:val="•"/>
      <w:lvlJc w:val="left"/>
      <w:pPr>
        <w:tabs>
          <w:tab w:val="num" w:pos="2160"/>
        </w:tabs>
        <w:ind w:left="2160" w:hanging="360"/>
      </w:pPr>
      <w:rPr>
        <w:rFonts w:ascii="Arial" w:hAnsi="Arial" w:hint="default"/>
      </w:rPr>
    </w:lvl>
    <w:lvl w:ilvl="3" w:tplc="A7A4D622" w:tentative="1">
      <w:start w:val="1"/>
      <w:numFmt w:val="bullet"/>
      <w:lvlText w:val="•"/>
      <w:lvlJc w:val="left"/>
      <w:pPr>
        <w:tabs>
          <w:tab w:val="num" w:pos="2880"/>
        </w:tabs>
        <w:ind w:left="2880" w:hanging="360"/>
      </w:pPr>
      <w:rPr>
        <w:rFonts w:ascii="Arial" w:hAnsi="Arial" w:hint="default"/>
      </w:rPr>
    </w:lvl>
    <w:lvl w:ilvl="4" w:tplc="7B7E20F8" w:tentative="1">
      <w:start w:val="1"/>
      <w:numFmt w:val="bullet"/>
      <w:lvlText w:val="•"/>
      <w:lvlJc w:val="left"/>
      <w:pPr>
        <w:tabs>
          <w:tab w:val="num" w:pos="3600"/>
        </w:tabs>
        <w:ind w:left="3600" w:hanging="360"/>
      </w:pPr>
      <w:rPr>
        <w:rFonts w:ascii="Arial" w:hAnsi="Arial" w:hint="default"/>
      </w:rPr>
    </w:lvl>
    <w:lvl w:ilvl="5" w:tplc="1486C696" w:tentative="1">
      <w:start w:val="1"/>
      <w:numFmt w:val="bullet"/>
      <w:lvlText w:val="•"/>
      <w:lvlJc w:val="left"/>
      <w:pPr>
        <w:tabs>
          <w:tab w:val="num" w:pos="4320"/>
        </w:tabs>
        <w:ind w:left="4320" w:hanging="360"/>
      </w:pPr>
      <w:rPr>
        <w:rFonts w:ascii="Arial" w:hAnsi="Arial" w:hint="default"/>
      </w:rPr>
    </w:lvl>
    <w:lvl w:ilvl="6" w:tplc="20720AC2" w:tentative="1">
      <w:start w:val="1"/>
      <w:numFmt w:val="bullet"/>
      <w:lvlText w:val="•"/>
      <w:lvlJc w:val="left"/>
      <w:pPr>
        <w:tabs>
          <w:tab w:val="num" w:pos="5040"/>
        </w:tabs>
        <w:ind w:left="5040" w:hanging="360"/>
      </w:pPr>
      <w:rPr>
        <w:rFonts w:ascii="Arial" w:hAnsi="Arial" w:hint="default"/>
      </w:rPr>
    </w:lvl>
    <w:lvl w:ilvl="7" w:tplc="FF0CFD74" w:tentative="1">
      <w:start w:val="1"/>
      <w:numFmt w:val="bullet"/>
      <w:lvlText w:val="•"/>
      <w:lvlJc w:val="left"/>
      <w:pPr>
        <w:tabs>
          <w:tab w:val="num" w:pos="5760"/>
        </w:tabs>
        <w:ind w:left="5760" w:hanging="360"/>
      </w:pPr>
      <w:rPr>
        <w:rFonts w:ascii="Arial" w:hAnsi="Arial" w:hint="default"/>
      </w:rPr>
    </w:lvl>
    <w:lvl w:ilvl="8" w:tplc="ECB0B6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B636BF5"/>
    <w:multiLevelType w:val="hybridMultilevel"/>
    <w:tmpl w:val="BB38D712"/>
    <w:lvl w:ilvl="0" w:tplc="70226C5E">
      <w:start w:val="1"/>
      <w:numFmt w:val="bullet"/>
      <w:lvlText w:val="•"/>
      <w:lvlJc w:val="left"/>
      <w:pPr>
        <w:tabs>
          <w:tab w:val="num" w:pos="720"/>
        </w:tabs>
        <w:ind w:left="720" w:hanging="360"/>
      </w:pPr>
      <w:rPr>
        <w:rFonts w:ascii="Arial" w:hAnsi="Arial" w:hint="default"/>
      </w:rPr>
    </w:lvl>
    <w:lvl w:ilvl="1" w:tplc="B7AE1264">
      <w:start w:val="1"/>
      <w:numFmt w:val="bullet"/>
      <w:lvlText w:val="•"/>
      <w:lvlJc w:val="left"/>
      <w:pPr>
        <w:tabs>
          <w:tab w:val="num" w:pos="1440"/>
        </w:tabs>
        <w:ind w:left="1440" w:hanging="360"/>
      </w:pPr>
      <w:rPr>
        <w:rFonts w:ascii="Arial" w:hAnsi="Arial" w:hint="default"/>
      </w:rPr>
    </w:lvl>
    <w:lvl w:ilvl="2" w:tplc="E002533C" w:tentative="1">
      <w:start w:val="1"/>
      <w:numFmt w:val="bullet"/>
      <w:lvlText w:val="•"/>
      <w:lvlJc w:val="left"/>
      <w:pPr>
        <w:tabs>
          <w:tab w:val="num" w:pos="2160"/>
        </w:tabs>
        <w:ind w:left="2160" w:hanging="360"/>
      </w:pPr>
      <w:rPr>
        <w:rFonts w:ascii="Arial" w:hAnsi="Arial" w:hint="default"/>
      </w:rPr>
    </w:lvl>
    <w:lvl w:ilvl="3" w:tplc="9678E1BE" w:tentative="1">
      <w:start w:val="1"/>
      <w:numFmt w:val="bullet"/>
      <w:lvlText w:val="•"/>
      <w:lvlJc w:val="left"/>
      <w:pPr>
        <w:tabs>
          <w:tab w:val="num" w:pos="2880"/>
        </w:tabs>
        <w:ind w:left="2880" w:hanging="360"/>
      </w:pPr>
      <w:rPr>
        <w:rFonts w:ascii="Arial" w:hAnsi="Arial" w:hint="default"/>
      </w:rPr>
    </w:lvl>
    <w:lvl w:ilvl="4" w:tplc="CDC20024" w:tentative="1">
      <w:start w:val="1"/>
      <w:numFmt w:val="bullet"/>
      <w:lvlText w:val="•"/>
      <w:lvlJc w:val="left"/>
      <w:pPr>
        <w:tabs>
          <w:tab w:val="num" w:pos="3600"/>
        </w:tabs>
        <w:ind w:left="3600" w:hanging="360"/>
      </w:pPr>
      <w:rPr>
        <w:rFonts w:ascii="Arial" w:hAnsi="Arial" w:hint="default"/>
      </w:rPr>
    </w:lvl>
    <w:lvl w:ilvl="5" w:tplc="D048FB7C" w:tentative="1">
      <w:start w:val="1"/>
      <w:numFmt w:val="bullet"/>
      <w:lvlText w:val="•"/>
      <w:lvlJc w:val="left"/>
      <w:pPr>
        <w:tabs>
          <w:tab w:val="num" w:pos="4320"/>
        </w:tabs>
        <w:ind w:left="4320" w:hanging="360"/>
      </w:pPr>
      <w:rPr>
        <w:rFonts w:ascii="Arial" w:hAnsi="Arial" w:hint="default"/>
      </w:rPr>
    </w:lvl>
    <w:lvl w:ilvl="6" w:tplc="45C0675A" w:tentative="1">
      <w:start w:val="1"/>
      <w:numFmt w:val="bullet"/>
      <w:lvlText w:val="•"/>
      <w:lvlJc w:val="left"/>
      <w:pPr>
        <w:tabs>
          <w:tab w:val="num" w:pos="5040"/>
        </w:tabs>
        <w:ind w:left="5040" w:hanging="360"/>
      </w:pPr>
      <w:rPr>
        <w:rFonts w:ascii="Arial" w:hAnsi="Arial" w:hint="default"/>
      </w:rPr>
    </w:lvl>
    <w:lvl w:ilvl="7" w:tplc="43CC3864" w:tentative="1">
      <w:start w:val="1"/>
      <w:numFmt w:val="bullet"/>
      <w:lvlText w:val="•"/>
      <w:lvlJc w:val="left"/>
      <w:pPr>
        <w:tabs>
          <w:tab w:val="num" w:pos="5760"/>
        </w:tabs>
        <w:ind w:left="5760" w:hanging="360"/>
      </w:pPr>
      <w:rPr>
        <w:rFonts w:ascii="Arial" w:hAnsi="Arial" w:hint="default"/>
      </w:rPr>
    </w:lvl>
    <w:lvl w:ilvl="8" w:tplc="D1C885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0C4424"/>
    <w:multiLevelType w:val="hybridMultilevel"/>
    <w:tmpl w:val="C164AF12"/>
    <w:lvl w:ilvl="0" w:tplc="E1BA23BC">
      <w:start w:val="1"/>
      <w:numFmt w:val="bullet"/>
      <w:lvlText w:val="•"/>
      <w:lvlJc w:val="left"/>
      <w:pPr>
        <w:tabs>
          <w:tab w:val="num" w:pos="720"/>
        </w:tabs>
        <w:ind w:left="720" w:hanging="360"/>
      </w:pPr>
      <w:rPr>
        <w:rFonts w:ascii="Arial" w:hAnsi="Arial" w:hint="default"/>
      </w:rPr>
    </w:lvl>
    <w:lvl w:ilvl="1" w:tplc="4FC0DBFA">
      <w:start w:val="1"/>
      <w:numFmt w:val="bullet"/>
      <w:lvlText w:val="•"/>
      <w:lvlJc w:val="left"/>
      <w:pPr>
        <w:tabs>
          <w:tab w:val="num" w:pos="1440"/>
        </w:tabs>
        <w:ind w:left="1440" w:hanging="360"/>
      </w:pPr>
      <w:rPr>
        <w:rFonts w:ascii="Arial" w:hAnsi="Arial" w:hint="default"/>
      </w:rPr>
    </w:lvl>
    <w:lvl w:ilvl="2" w:tplc="C9B4B6DC" w:tentative="1">
      <w:start w:val="1"/>
      <w:numFmt w:val="bullet"/>
      <w:lvlText w:val="•"/>
      <w:lvlJc w:val="left"/>
      <w:pPr>
        <w:tabs>
          <w:tab w:val="num" w:pos="2160"/>
        </w:tabs>
        <w:ind w:left="2160" w:hanging="360"/>
      </w:pPr>
      <w:rPr>
        <w:rFonts w:ascii="Arial" w:hAnsi="Arial" w:hint="default"/>
      </w:rPr>
    </w:lvl>
    <w:lvl w:ilvl="3" w:tplc="9DE869F2" w:tentative="1">
      <w:start w:val="1"/>
      <w:numFmt w:val="bullet"/>
      <w:lvlText w:val="•"/>
      <w:lvlJc w:val="left"/>
      <w:pPr>
        <w:tabs>
          <w:tab w:val="num" w:pos="2880"/>
        </w:tabs>
        <w:ind w:left="2880" w:hanging="360"/>
      </w:pPr>
      <w:rPr>
        <w:rFonts w:ascii="Arial" w:hAnsi="Arial" w:hint="default"/>
      </w:rPr>
    </w:lvl>
    <w:lvl w:ilvl="4" w:tplc="ED8C951E" w:tentative="1">
      <w:start w:val="1"/>
      <w:numFmt w:val="bullet"/>
      <w:lvlText w:val="•"/>
      <w:lvlJc w:val="left"/>
      <w:pPr>
        <w:tabs>
          <w:tab w:val="num" w:pos="3600"/>
        </w:tabs>
        <w:ind w:left="3600" w:hanging="360"/>
      </w:pPr>
      <w:rPr>
        <w:rFonts w:ascii="Arial" w:hAnsi="Arial" w:hint="default"/>
      </w:rPr>
    </w:lvl>
    <w:lvl w:ilvl="5" w:tplc="169CD4CE" w:tentative="1">
      <w:start w:val="1"/>
      <w:numFmt w:val="bullet"/>
      <w:lvlText w:val="•"/>
      <w:lvlJc w:val="left"/>
      <w:pPr>
        <w:tabs>
          <w:tab w:val="num" w:pos="4320"/>
        </w:tabs>
        <w:ind w:left="4320" w:hanging="360"/>
      </w:pPr>
      <w:rPr>
        <w:rFonts w:ascii="Arial" w:hAnsi="Arial" w:hint="default"/>
      </w:rPr>
    </w:lvl>
    <w:lvl w:ilvl="6" w:tplc="877E5BE4" w:tentative="1">
      <w:start w:val="1"/>
      <w:numFmt w:val="bullet"/>
      <w:lvlText w:val="•"/>
      <w:lvlJc w:val="left"/>
      <w:pPr>
        <w:tabs>
          <w:tab w:val="num" w:pos="5040"/>
        </w:tabs>
        <w:ind w:left="5040" w:hanging="360"/>
      </w:pPr>
      <w:rPr>
        <w:rFonts w:ascii="Arial" w:hAnsi="Arial" w:hint="default"/>
      </w:rPr>
    </w:lvl>
    <w:lvl w:ilvl="7" w:tplc="AB080254" w:tentative="1">
      <w:start w:val="1"/>
      <w:numFmt w:val="bullet"/>
      <w:lvlText w:val="•"/>
      <w:lvlJc w:val="left"/>
      <w:pPr>
        <w:tabs>
          <w:tab w:val="num" w:pos="5760"/>
        </w:tabs>
        <w:ind w:left="5760" w:hanging="360"/>
      </w:pPr>
      <w:rPr>
        <w:rFonts w:ascii="Arial" w:hAnsi="Arial" w:hint="default"/>
      </w:rPr>
    </w:lvl>
    <w:lvl w:ilvl="8" w:tplc="A9A491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9179BF"/>
    <w:multiLevelType w:val="hybridMultilevel"/>
    <w:tmpl w:val="C7DA7FE4"/>
    <w:lvl w:ilvl="0" w:tplc="DCD43100">
      <w:start w:val="1"/>
      <w:numFmt w:val="bullet"/>
      <w:lvlText w:val="•"/>
      <w:lvlJc w:val="left"/>
      <w:pPr>
        <w:tabs>
          <w:tab w:val="num" w:pos="720"/>
        </w:tabs>
        <w:ind w:left="720" w:hanging="360"/>
      </w:pPr>
      <w:rPr>
        <w:rFonts w:ascii="Arial" w:hAnsi="Arial" w:hint="default"/>
      </w:rPr>
    </w:lvl>
    <w:lvl w:ilvl="1" w:tplc="4DE81558">
      <w:start w:val="1"/>
      <w:numFmt w:val="bullet"/>
      <w:lvlText w:val="•"/>
      <w:lvlJc w:val="left"/>
      <w:pPr>
        <w:tabs>
          <w:tab w:val="num" w:pos="1440"/>
        </w:tabs>
        <w:ind w:left="1440" w:hanging="360"/>
      </w:pPr>
      <w:rPr>
        <w:rFonts w:ascii="Arial" w:hAnsi="Arial" w:hint="default"/>
      </w:rPr>
    </w:lvl>
    <w:lvl w:ilvl="2" w:tplc="15EEBB3E" w:tentative="1">
      <w:start w:val="1"/>
      <w:numFmt w:val="bullet"/>
      <w:lvlText w:val="•"/>
      <w:lvlJc w:val="left"/>
      <w:pPr>
        <w:tabs>
          <w:tab w:val="num" w:pos="2160"/>
        </w:tabs>
        <w:ind w:left="2160" w:hanging="360"/>
      </w:pPr>
      <w:rPr>
        <w:rFonts w:ascii="Arial" w:hAnsi="Arial" w:hint="default"/>
      </w:rPr>
    </w:lvl>
    <w:lvl w:ilvl="3" w:tplc="BA34E284" w:tentative="1">
      <w:start w:val="1"/>
      <w:numFmt w:val="bullet"/>
      <w:lvlText w:val="•"/>
      <w:lvlJc w:val="left"/>
      <w:pPr>
        <w:tabs>
          <w:tab w:val="num" w:pos="2880"/>
        </w:tabs>
        <w:ind w:left="2880" w:hanging="360"/>
      </w:pPr>
      <w:rPr>
        <w:rFonts w:ascii="Arial" w:hAnsi="Arial" w:hint="default"/>
      </w:rPr>
    </w:lvl>
    <w:lvl w:ilvl="4" w:tplc="9C32DBB0" w:tentative="1">
      <w:start w:val="1"/>
      <w:numFmt w:val="bullet"/>
      <w:lvlText w:val="•"/>
      <w:lvlJc w:val="left"/>
      <w:pPr>
        <w:tabs>
          <w:tab w:val="num" w:pos="3600"/>
        </w:tabs>
        <w:ind w:left="3600" w:hanging="360"/>
      </w:pPr>
      <w:rPr>
        <w:rFonts w:ascii="Arial" w:hAnsi="Arial" w:hint="default"/>
      </w:rPr>
    </w:lvl>
    <w:lvl w:ilvl="5" w:tplc="8CBEFEA6" w:tentative="1">
      <w:start w:val="1"/>
      <w:numFmt w:val="bullet"/>
      <w:lvlText w:val="•"/>
      <w:lvlJc w:val="left"/>
      <w:pPr>
        <w:tabs>
          <w:tab w:val="num" w:pos="4320"/>
        </w:tabs>
        <w:ind w:left="4320" w:hanging="360"/>
      </w:pPr>
      <w:rPr>
        <w:rFonts w:ascii="Arial" w:hAnsi="Arial" w:hint="default"/>
      </w:rPr>
    </w:lvl>
    <w:lvl w:ilvl="6" w:tplc="BE6E0D9A" w:tentative="1">
      <w:start w:val="1"/>
      <w:numFmt w:val="bullet"/>
      <w:lvlText w:val="•"/>
      <w:lvlJc w:val="left"/>
      <w:pPr>
        <w:tabs>
          <w:tab w:val="num" w:pos="5040"/>
        </w:tabs>
        <w:ind w:left="5040" w:hanging="360"/>
      </w:pPr>
      <w:rPr>
        <w:rFonts w:ascii="Arial" w:hAnsi="Arial" w:hint="default"/>
      </w:rPr>
    </w:lvl>
    <w:lvl w:ilvl="7" w:tplc="164CD1C8" w:tentative="1">
      <w:start w:val="1"/>
      <w:numFmt w:val="bullet"/>
      <w:lvlText w:val="•"/>
      <w:lvlJc w:val="left"/>
      <w:pPr>
        <w:tabs>
          <w:tab w:val="num" w:pos="5760"/>
        </w:tabs>
        <w:ind w:left="5760" w:hanging="360"/>
      </w:pPr>
      <w:rPr>
        <w:rFonts w:ascii="Arial" w:hAnsi="Arial" w:hint="default"/>
      </w:rPr>
    </w:lvl>
    <w:lvl w:ilvl="8" w:tplc="94E463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B17129"/>
    <w:multiLevelType w:val="hybridMultilevel"/>
    <w:tmpl w:val="0DB2B19A"/>
    <w:lvl w:ilvl="0" w:tplc="E8FA4A4C">
      <w:start w:val="1"/>
      <w:numFmt w:val="bullet"/>
      <w:lvlText w:val="•"/>
      <w:lvlJc w:val="left"/>
      <w:pPr>
        <w:tabs>
          <w:tab w:val="num" w:pos="720"/>
        </w:tabs>
        <w:ind w:left="720" w:hanging="360"/>
      </w:pPr>
      <w:rPr>
        <w:rFonts w:ascii="Arial" w:hAnsi="Arial" w:hint="default"/>
      </w:rPr>
    </w:lvl>
    <w:lvl w:ilvl="1" w:tplc="931035A0">
      <w:start w:val="1"/>
      <w:numFmt w:val="bullet"/>
      <w:lvlText w:val="•"/>
      <w:lvlJc w:val="left"/>
      <w:pPr>
        <w:tabs>
          <w:tab w:val="num" w:pos="1440"/>
        </w:tabs>
        <w:ind w:left="1440" w:hanging="360"/>
      </w:pPr>
      <w:rPr>
        <w:rFonts w:ascii="Arial" w:hAnsi="Arial" w:hint="default"/>
      </w:rPr>
    </w:lvl>
    <w:lvl w:ilvl="2" w:tplc="8242ADC2" w:tentative="1">
      <w:start w:val="1"/>
      <w:numFmt w:val="bullet"/>
      <w:lvlText w:val="•"/>
      <w:lvlJc w:val="left"/>
      <w:pPr>
        <w:tabs>
          <w:tab w:val="num" w:pos="2160"/>
        </w:tabs>
        <w:ind w:left="2160" w:hanging="360"/>
      </w:pPr>
      <w:rPr>
        <w:rFonts w:ascii="Arial" w:hAnsi="Arial" w:hint="default"/>
      </w:rPr>
    </w:lvl>
    <w:lvl w:ilvl="3" w:tplc="8EF23C4E" w:tentative="1">
      <w:start w:val="1"/>
      <w:numFmt w:val="bullet"/>
      <w:lvlText w:val="•"/>
      <w:lvlJc w:val="left"/>
      <w:pPr>
        <w:tabs>
          <w:tab w:val="num" w:pos="2880"/>
        </w:tabs>
        <w:ind w:left="2880" w:hanging="360"/>
      </w:pPr>
      <w:rPr>
        <w:rFonts w:ascii="Arial" w:hAnsi="Arial" w:hint="default"/>
      </w:rPr>
    </w:lvl>
    <w:lvl w:ilvl="4" w:tplc="E4EA9C5C" w:tentative="1">
      <w:start w:val="1"/>
      <w:numFmt w:val="bullet"/>
      <w:lvlText w:val="•"/>
      <w:lvlJc w:val="left"/>
      <w:pPr>
        <w:tabs>
          <w:tab w:val="num" w:pos="3600"/>
        </w:tabs>
        <w:ind w:left="3600" w:hanging="360"/>
      </w:pPr>
      <w:rPr>
        <w:rFonts w:ascii="Arial" w:hAnsi="Arial" w:hint="default"/>
      </w:rPr>
    </w:lvl>
    <w:lvl w:ilvl="5" w:tplc="FC086CBE" w:tentative="1">
      <w:start w:val="1"/>
      <w:numFmt w:val="bullet"/>
      <w:lvlText w:val="•"/>
      <w:lvlJc w:val="left"/>
      <w:pPr>
        <w:tabs>
          <w:tab w:val="num" w:pos="4320"/>
        </w:tabs>
        <w:ind w:left="4320" w:hanging="360"/>
      </w:pPr>
      <w:rPr>
        <w:rFonts w:ascii="Arial" w:hAnsi="Arial" w:hint="default"/>
      </w:rPr>
    </w:lvl>
    <w:lvl w:ilvl="6" w:tplc="3ABA4206" w:tentative="1">
      <w:start w:val="1"/>
      <w:numFmt w:val="bullet"/>
      <w:lvlText w:val="•"/>
      <w:lvlJc w:val="left"/>
      <w:pPr>
        <w:tabs>
          <w:tab w:val="num" w:pos="5040"/>
        </w:tabs>
        <w:ind w:left="5040" w:hanging="360"/>
      </w:pPr>
      <w:rPr>
        <w:rFonts w:ascii="Arial" w:hAnsi="Arial" w:hint="default"/>
      </w:rPr>
    </w:lvl>
    <w:lvl w:ilvl="7" w:tplc="57C6C862" w:tentative="1">
      <w:start w:val="1"/>
      <w:numFmt w:val="bullet"/>
      <w:lvlText w:val="•"/>
      <w:lvlJc w:val="left"/>
      <w:pPr>
        <w:tabs>
          <w:tab w:val="num" w:pos="5760"/>
        </w:tabs>
        <w:ind w:left="5760" w:hanging="360"/>
      </w:pPr>
      <w:rPr>
        <w:rFonts w:ascii="Arial" w:hAnsi="Arial" w:hint="default"/>
      </w:rPr>
    </w:lvl>
    <w:lvl w:ilvl="8" w:tplc="0C34A3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F342118"/>
    <w:multiLevelType w:val="hybridMultilevel"/>
    <w:tmpl w:val="7BEA2320"/>
    <w:lvl w:ilvl="0" w:tplc="069838D6">
      <w:start w:val="1"/>
      <w:numFmt w:val="bullet"/>
      <w:lvlText w:val="•"/>
      <w:lvlJc w:val="left"/>
      <w:pPr>
        <w:tabs>
          <w:tab w:val="num" w:pos="720"/>
        </w:tabs>
        <w:ind w:left="720" w:hanging="360"/>
      </w:pPr>
      <w:rPr>
        <w:rFonts w:ascii="Arial" w:hAnsi="Arial" w:hint="default"/>
      </w:rPr>
    </w:lvl>
    <w:lvl w:ilvl="1" w:tplc="C17AF270">
      <w:start w:val="1"/>
      <w:numFmt w:val="bullet"/>
      <w:lvlText w:val="•"/>
      <w:lvlJc w:val="left"/>
      <w:pPr>
        <w:tabs>
          <w:tab w:val="num" w:pos="1440"/>
        </w:tabs>
        <w:ind w:left="1440" w:hanging="360"/>
      </w:pPr>
      <w:rPr>
        <w:rFonts w:ascii="Arial" w:hAnsi="Arial" w:hint="default"/>
      </w:rPr>
    </w:lvl>
    <w:lvl w:ilvl="2" w:tplc="45A4286A" w:tentative="1">
      <w:start w:val="1"/>
      <w:numFmt w:val="bullet"/>
      <w:lvlText w:val="•"/>
      <w:lvlJc w:val="left"/>
      <w:pPr>
        <w:tabs>
          <w:tab w:val="num" w:pos="2160"/>
        </w:tabs>
        <w:ind w:left="2160" w:hanging="360"/>
      </w:pPr>
      <w:rPr>
        <w:rFonts w:ascii="Arial" w:hAnsi="Arial" w:hint="default"/>
      </w:rPr>
    </w:lvl>
    <w:lvl w:ilvl="3" w:tplc="ACE42484" w:tentative="1">
      <w:start w:val="1"/>
      <w:numFmt w:val="bullet"/>
      <w:lvlText w:val="•"/>
      <w:lvlJc w:val="left"/>
      <w:pPr>
        <w:tabs>
          <w:tab w:val="num" w:pos="2880"/>
        </w:tabs>
        <w:ind w:left="2880" w:hanging="360"/>
      </w:pPr>
      <w:rPr>
        <w:rFonts w:ascii="Arial" w:hAnsi="Arial" w:hint="default"/>
      </w:rPr>
    </w:lvl>
    <w:lvl w:ilvl="4" w:tplc="41129998" w:tentative="1">
      <w:start w:val="1"/>
      <w:numFmt w:val="bullet"/>
      <w:lvlText w:val="•"/>
      <w:lvlJc w:val="left"/>
      <w:pPr>
        <w:tabs>
          <w:tab w:val="num" w:pos="3600"/>
        </w:tabs>
        <w:ind w:left="3600" w:hanging="360"/>
      </w:pPr>
      <w:rPr>
        <w:rFonts w:ascii="Arial" w:hAnsi="Arial" w:hint="default"/>
      </w:rPr>
    </w:lvl>
    <w:lvl w:ilvl="5" w:tplc="CBCA7DD6" w:tentative="1">
      <w:start w:val="1"/>
      <w:numFmt w:val="bullet"/>
      <w:lvlText w:val="•"/>
      <w:lvlJc w:val="left"/>
      <w:pPr>
        <w:tabs>
          <w:tab w:val="num" w:pos="4320"/>
        </w:tabs>
        <w:ind w:left="4320" w:hanging="360"/>
      </w:pPr>
      <w:rPr>
        <w:rFonts w:ascii="Arial" w:hAnsi="Arial" w:hint="default"/>
      </w:rPr>
    </w:lvl>
    <w:lvl w:ilvl="6" w:tplc="017C4DFA" w:tentative="1">
      <w:start w:val="1"/>
      <w:numFmt w:val="bullet"/>
      <w:lvlText w:val="•"/>
      <w:lvlJc w:val="left"/>
      <w:pPr>
        <w:tabs>
          <w:tab w:val="num" w:pos="5040"/>
        </w:tabs>
        <w:ind w:left="5040" w:hanging="360"/>
      </w:pPr>
      <w:rPr>
        <w:rFonts w:ascii="Arial" w:hAnsi="Arial" w:hint="default"/>
      </w:rPr>
    </w:lvl>
    <w:lvl w:ilvl="7" w:tplc="FF26049A" w:tentative="1">
      <w:start w:val="1"/>
      <w:numFmt w:val="bullet"/>
      <w:lvlText w:val="•"/>
      <w:lvlJc w:val="left"/>
      <w:pPr>
        <w:tabs>
          <w:tab w:val="num" w:pos="5760"/>
        </w:tabs>
        <w:ind w:left="5760" w:hanging="360"/>
      </w:pPr>
      <w:rPr>
        <w:rFonts w:ascii="Arial" w:hAnsi="Arial" w:hint="default"/>
      </w:rPr>
    </w:lvl>
    <w:lvl w:ilvl="8" w:tplc="CD96AF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2E16A1"/>
    <w:multiLevelType w:val="hybridMultilevel"/>
    <w:tmpl w:val="80F80FFC"/>
    <w:lvl w:ilvl="0" w:tplc="9A260DC2">
      <w:start w:val="1"/>
      <w:numFmt w:val="bullet"/>
      <w:lvlText w:val="•"/>
      <w:lvlJc w:val="left"/>
      <w:pPr>
        <w:tabs>
          <w:tab w:val="num" w:pos="720"/>
        </w:tabs>
        <w:ind w:left="720" w:hanging="360"/>
      </w:pPr>
      <w:rPr>
        <w:rFonts w:ascii="Arial" w:hAnsi="Arial" w:hint="default"/>
      </w:rPr>
    </w:lvl>
    <w:lvl w:ilvl="1" w:tplc="44AE1DB8">
      <w:start w:val="1"/>
      <w:numFmt w:val="bullet"/>
      <w:lvlText w:val="•"/>
      <w:lvlJc w:val="left"/>
      <w:pPr>
        <w:tabs>
          <w:tab w:val="num" w:pos="1440"/>
        </w:tabs>
        <w:ind w:left="1440" w:hanging="360"/>
      </w:pPr>
      <w:rPr>
        <w:rFonts w:ascii="Arial" w:hAnsi="Arial" w:hint="default"/>
      </w:rPr>
    </w:lvl>
    <w:lvl w:ilvl="2" w:tplc="867E391C" w:tentative="1">
      <w:start w:val="1"/>
      <w:numFmt w:val="bullet"/>
      <w:lvlText w:val="•"/>
      <w:lvlJc w:val="left"/>
      <w:pPr>
        <w:tabs>
          <w:tab w:val="num" w:pos="2160"/>
        </w:tabs>
        <w:ind w:left="2160" w:hanging="360"/>
      </w:pPr>
      <w:rPr>
        <w:rFonts w:ascii="Arial" w:hAnsi="Arial" w:hint="default"/>
      </w:rPr>
    </w:lvl>
    <w:lvl w:ilvl="3" w:tplc="71BEE4EA" w:tentative="1">
      <w:start w:val="1"/>
      <w:numFmt w:val="bullet"/>
      <w:lvlText w:val="•"/>
      <w:lvlJc w:val="left"/>
      <w:pPr>
        <w:tabs>
          <w:tab w:val="num" w:pos="2880"/>
        </w:tabs>
        <w:ind w:left="2880" w:hanging="360"/>
      </w:pPr>
      <w:rPr>
        <w:rFonts w:ascii="Arial" w:hAnsi="Arial" w:hint="default"/>
      </w:rPr>
    </w:lvl>
    <w:lvl w:ilvl="4" w:tplc="702CE01A" w:tentative="1">
      <w:start w:val="1"/>
      <w:numFmt w:val="bullet"/>
      <w:lvlText w:val="•"/>
      <w:lvlJc w:val="left"/>
      <w:pPr>
        <w:tabs>
          <w:tab w:val="num" w:pos="3600"/>
        </w:tabs>
        <w:ind w:left="3600" w:hanging="360"/>
      </w:pPr>
      <w:rPr>
        <w:rFonts w:ascii="Arial" w:hAnsi="Arial" w:hint="default"/>
      </w:rPr>
    </w:lvl>
    <w:lvl w:ilvl="5" w:tplc="E6ACF35A" w:tentative="1">
      <w:start w:val="1"/>
      <w:numFmt w:val="bullet"/>
      <w:lvlText w:val="•"/>
      <w:lvlJc w:val="left"/>
      <w:pPr>
        <w:tabs>
          <w:tab w:val="num" w:pos="4320"/>
        </w:tabs>
        <w:ind w:left="4320" w:hanging="360"/>
      </w:pPr>
      <w:rPr>
        <w:rFonts w:ascii="Arial" w:hAnsi="Arial" w:hint="default"/>
      </w:rPr>
    </w:lvl>
    <w:lvl w:ilvl="6" w:tplc="6F76A0FC" w:tentative="1">
      <w:start w:val="1"/>
      <w:numFmt w:val="bullet"/>
      <w:lvlText w:val="•"/>
      <w:lvlJc w:val="left"/>
      <w:pPr>
        <w:tabs>
          <w:tab w:val="num" w:pos="5040"/>
        </w:tabs>
        <w:ind w:left="5040" w:hanging="360"/>
      </w:pPr>
      <w:rPr>
        <w:rFonts w:ascii="Arial" w:hAnsi="Arial" w:hint="default"/>
      </w:rPr>
    </w:lvl>
    <w:lvl w:ilvl="7" w:tplc="8F6CAF5C" w:tentative="1">
      <w:start w:val="1"/>
      <w:numFmt w:val="bullet"/>
      <w:lvlText w:val="•"/>
      <w:lvlJc w:val="left"/>
      <w:pPr>
        <w:tabs>
          <w:tab w:val="num" w:pos="5760"/>
        </w:tabs>
        <w:ind w:left="5760" w:hanging="360"/>
      </w:pPr>
      <w:rPr>
        <w:rFonts w:ascii="Arial" w:hAnsi="Arial" w:hint="default"/>
      </w:rPr>
    </w:lvl>
    <w:lvl w:ilvl="8" w:tplc="D7A093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5323103">
    <w:abstractNumId w:val="25"/>
  </w:num>
  <w:num w:numId="2" w16cid:durableId="1954049371">
    <w:abstractNumId w:val="12"/>
  </w:num>
  <w:num w:numId="3" w16cid:durableId="75325875">
    <w:abstractNumId w:val="10"/>
  </w:num>
  <w:num w:numId="4" w16cid:durableId="1014919076">
    <w:abstractNumId w:val="29"/>
  </w:num>
  <w:num w:numId="5" w16cid:durableId="1474448917">
    <w:abstractNumId w:val="14"/>
  </w:num>
  <w:num w:numId="6" w16cid:durableId="278530832">
    <w:abstractNumId w:val="21"/>
  </w:num>
  <w:num w:numId="7" w16cid:durableId="1414620569">
    <w:abstractNumId w:val="23"/>
  </w:num>
  <w:num w:numId="8" w16cid:durableId="1239439475">
    <w:abstractNumId w:val="9"/>
  </w:num>
  <w:num w:numId="9" w16cid:durableId="1649822626">
    <w:abstractNumId w:val="7"/>
  </w:num>
  <w:num w:numId="10" w16cid:durableId="1650858936">
    <w:abstractNumId w:val="6"/>
  </w:num>
  <w:num w:numId="11" w16cid:durableId="2015641461">
    <w:abstractNumId w:val="5"/>
  </w:num>
  <w:num w:numId="12" w16cid:durableId="1196114291">
    <w:abstractNumId w:val="4"/>
  </w:num>
  <w:num w:numId="13" w16cid:durableId="2049639746">
    <w:abstractNumId w:val="8"/>
  </w:num>
  <w:num w:numId="14" w16cid:durableId="1788160559">
    <w:abstractNumId w:val="3"/>
  </w:num>
  <w:num w:numId="15" w16cid:durableId="1485320596">
    <w:abstractNumId w:val="2"/>
  </w:num>
  <w:num w:numId="16" w16cid:durableId="1736467090">
    <w:abstractNumId w:val="1"/>
  </w:num>
  <w:num w:numId="17" w16cid:durableId="796947534">
    <w:abstractNumId w:val="0"/>
  </w:num>
  <w:num w:numId="18" w16cid:durableId="1445463585">
    <w:abstractNumId w:val="17"/>
  </w:num>
  <w:num w:numId="19" w16cid:durableId="1579748466">
    <w:abstractNumId w:val="19"/>
  </w:num>
  <w:num w:numId="20" w16cid:durableId="820393286">
    <w:abstractNumId w:val="26"/>
  </w:num>
  <w:num w:numId="21" w16cid:durableId="305816693">
    <w:abstractNumId w:val="22"/>
  </w:num>
  <w:num w:numId="22" w16cid:durableId="1590845509">
    <w:abstractNumId w:val="11"/>
  </w:num>
  <w:num w:numId="23" w16cid:durableId="2028024540">
    <w:abstractNumId w:val="30"/>
  </w:num>
  <w:num w:numId="24" w16cid:durableId="1238436128">
    <w:abstractNumId w:val="24"/>
  </w:num>
  <w:num w:numId="25" w16cid:durableId="419840879">
    <w:abstractNumId w:val="13"/>
  </w:num>
  <w:num w:numId="26" w16cid:durableId="932008824">
    <w:abstractNumId w:val="18"/>
  </w:num>
  <w:num w:numId="27" w16cid:durableId="857350161">
    <w:abstractNumId w:val="16"/>
  </w:num>
  <w:num w:numId="28" w16cid:durableId="2062510243">
    <w:abstractNumId w:val="28"/>
  </w:num>
  <w:num w:numId="29" w16cid:durableId="1025523045">
    <w:abstractNumId w:val="15"/>
  </w:num>
  <w:num w:numId="30" w16cid:durableId="2019305412">
    <w:abstractNumId w:val="27"/>
  </w:num>
  <w:num w:numId="31" w16cid:durableId="17556684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44"/>
    <w:rsid w:val="00047D59"/>
    <w:rsid w:val="0008644B"/>
    <w:rsid w:val="00342C64"/>
    <w:rsid w:val="00460DF2"/>
    <w:rsid w:val="004A1840"/>
    <w:rsid w:val="0054440E"/>
    <w:rsid w:val="005F6344"/>
    <w:rsid w:val="00603CDD"/>
    <w:rsid w:val="00645252"/>
    <w:rsid w:val="006D3D74"/>
    <w:rsid w:val="007935F9"/>
    <w:rsid w:val="007F17F5"/>
    <w:rsid w:val="0083569A"/>
    <w:rsid w:val="00A31558"/>
    <w:rsid w:val="00A9204E"/>
    <w:rsid w:val="00B53D3A"/>
    <w:rsid w:val="00B55412"/>
    <w:rsid w:val="00BA50AD"/>
    <w:rsid w:val="00D86244"/>
    <w:rsid w:val="00F26C48"/>
    <w:rsid w:val="00F34CCB"/>
    <w:rsid w:val="00F54EE6"/>
    <w:rsid w:val="00F6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6347"/>
  <w15:chartTrackingRefBased/>
  <w15:docId w15:val="{9D9C0203-FED5-4472-8BB9-F631B9A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F64E5C"/>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5370">
      <w:bodyDiv w:val="1"/>
      <w:marLeft w:val="0"/>
      <w:marRight w:val="0"/>
      <w:marTop w:val="0"/>
      <w:marBottom w:val="0"/>
      <w:divBdr>
        <w:top w:val="none" w:sz="0" w:space="0" w:color="auto"/>
        <w:left w:val="none" w:sz="0" w:space="0" w:color="auto"/>
        <w:bottom w:val="none" w:sz="0" w:space="0" w:color="auto"/>
        <w:right w:val="none" w:sz="0" w:space="0" w:color="auto"/>
      </w:divBdr>
    </w:div>
    <w:div w:id="190647618">
      <w:bodyDiv w:val="1"/>
      <w:marLeft w:val="0"/>
      <w:marRight w:val="0"/>
      <w:marTop w:val="0"/>
      <w:marBottom w:val="0"/>
      <w:divBdr>
        <w:top w:val="none" w:sz="0" w:space="0" w:color="auto"/>
        <w:left w:val="none" w:sz="0" w:space="0" w:color="auto"/>
        <w:bottom w:val="none" w:sz="0" w:space="0" w:color="auto"/>
        <w:right w:val="none" w:sz="0" w:space="0" w:color="auto"/>
      </w:divBdr>
      <w:divsChild>
        <w:div w:id="1711030565">
          <w:marLeft w:val="360"/>
          <w:marRight w:val="0"/>
          <w:marTop w:val="200"/>
          <w:marBottom w:val="0"/>
          <w:divBdr>
            <w:top w:val="none" w:sz="0" w:space="0" w:color="auto"/>
            <w:left w:val="none" w:sz="0" w:space="0" w:color="auto"/>
            <w:bottom w:val="none" w:sz="0" w:space="0" w:color="auto"/>
            <w:right w:val="none" w:sz="0" w:space="0" w:color="auto"/>
          </w:divBdr>
        </w:div>
        <w:div w:id="1224945116">
          <w:marLeft w:val="360"/>
          <w:marRight w:val="0"/>
          <w:marTop w:val="200"/>
          <w:marBottom w:val="0"/>
          <w:divBdr>
            <w:top w:val="none" w:sz="0" w:space="0" w:color="auto"/>
            <w:left w:val="none" w:sz="0" w:space="0" w:color="auto"/>
            <w:bottom w:val="none" w:sz="0" w:space="0" w:color="auto"/>
            <w:right w:val="none" w:sz="0" w:space="0" w:color="auto"/>
          </w:divBdr>
        </w:div>
        <w:div w:id="743911821">
          <w:marLeft w:val="360"/>
          <w:marRight w:val="0"/>
          <w:marTop w:val="200"/>
          <w:marBottom w:val="0"/>
          <w:divBdr>
            <w:top w:val="none" w:sz="0" w:space="0" w:color="auto"/>
            <w:left w:val="none" w:sz="0" w:space="0" w:color="auto"/>
            <w:bottom w:val="none" w:sz="0" w:space="0" w:color="auto"/>
            <w:right w:val="none" w:sz="0" w:space="0" w:color="auto"/>
          </w:divBdr>
        </w:div>
      </w:divsChild>
    </w:div>
    <w:div w:id="357003620">
      <w:bodyDiv w:val="1"/>
      <w:marLeft w:val="0"/>
      <w:marRight w:val="0"/>
      <w:marTop w:val="0"/>
      <w:marBottom w:val="0"/>
      <w:divBdr>
        <w:top w:val="none" w:sz="0" w:space="0" w:color="auto"/>
        <w:left w:val="none" w:sz="0" w:space="0" w:color="auto"/>
        <w:bottom w:val="none" w:sz="0" w:space="0" w:color="auto"/>
        <w:right w:val="none" w:sz="0" w:space="0" w:color="auto"/>
      </w:divBdr>
      <w:divsChild>
        <w:div w:id="1767191202">
          <w:marLeft w:val="360"/>
          <w:marRight w:val="0"/>
          <w:marTop w:val="200"/>
          <w:marBottom w:val="0"/>
          <w:divBdr>
            <w:top w:val="none" w:sz="0" w:space="0" w:color="auto"/>
            <w:left w:val="none" w:sz="0" w:space="0" w:color="auto"/>
            <w:bottom w:val="none" w:sz="0" w:space="0" w:color="auto"/>
            <w:right w:val="none" w:sz="0" w:space="0" w:color="auto"/>
          </w:divBdr>
        </w:div>
      </w:divsChild>
    </w:div>
    <w:div w:id="400104097">
      <w:bodyDiv w:val="1"/>
      <w:marLeft w:val="0"/>
      <w:marRight w:val="0"/>
      <w:marTop w:val="0"/>
      <w:marBottom w:val="0"/>
      <w:divBdr>
        <w:top w:val="none" w:sz="0" w:space="0" w:color="auto"/>
        <w:left w:val="none" w:sz="0" w:space="0" w:color="auto"/>
        <w:bottom w:val="none" w:sz="0" w:space="0" w:color="auto"/>
        <w:right w:val="none" w:sz="0" w:space="0" w:color="auto"/>
      </w:divBdr>
      <w:divsChild>
        <w:div w:id="645821659">
          <w:marLeft w:val="360"/>
          <w:marRight w:val="0"/>
          <w:marTop w:val="200"/>
          <w:marBottom w:val="0"/>
          <w:divBdr>
            <w:top w:val="none" w:sz="0" w:space="0" w:color="auto"/>
            <w:left w:val="none" w:sz="0" w:space="0" w:color="auto"/>
            <w:bottom w:val="none" w:sz="0" w:space="0" w:color="auto"/>
            <w:right w:val="none" w:sz="0" w:space="0" w:color="auto"/>
          </w:divBdr>
        </w:div>
      </w:divsChild>
    </w:div>
    <w:div w:id="439951987">
      <w:bodyDiv w:val="1"/>
      <w:marLeft w:val="0"/>
      <w:marRight w:val="0"/>
      <w:marTop w:val="0"/>
      <w:marBottom w:val="0"/>
      <w:divBdr>
        <w:top w:val="none" w:sz="0" w:space="0" w:color="auto"/>
        <w:left w:val="none" w:sz="0" w:space="0" w:color="auto"/>
        <w:bottom w:val="none" w:sz="0" w:space="0" w:color="auto"/>
        <w:right w:val="none" w:sz="0" w:space="0" w:color="auto"/>
      </w:divBdr>
      <w:divsChild>
        <w:div w:id="136728941">
          <w:marLeft w:val="360"/>
          <w:marRight w:val="0"/>
          <w:marTop w:val="200"/>
          <w:marBottom w:val="0"/>
          <w:divBdr>
            <w:top w:val="none" w:sz="0" w:space="0" w:color="auto"/>
            <w:left w:val="none" w:sz="0" w:space="0" w:color="auto"/>
            <w:bottom w:val="none" w:sz="0" w:space="0" w:color="auto"/>
            <w:right w:val="none" w:sz="0" w:space="0" w:color="auto"/>
          </w:divBdr>
        </w:div>
        <w:div w:id="339241483">
          <w:marLeft w:val="360"/>
          <w:marRight w:val="0"/>
          <w:marTop w:val="200"/>
          <w:marBottom w:val="0"/>
          <w:divBdr>
            <w:top w:val="none" w:sz="0" w:space="0" w:color="auto"/>
            <w:left w:val="none" w:sz="0" w:space="0" w:color="auto"/>
            <w:bottom w:val="none" w:sz="0" w:space="0" w:color="auto"/>
            <w:right w:val="none" w:sz="0" w:space="0" w:color="auto"/>
          </w:divBdr>
        </w:div>
        <w:div w:id="1426536456">
          <w:marLeft w:val="360"/>
          <w:marRight w:val="0"/>
          <w:marTop w:val="200"/>
          <w:marBottom w:val="0"/>
          <w:divBdr>
            <w:top w:val="none" w:sz="0" w:space="0" w:color="auto"/>
            <w:left w:val="none" w:sz="0" w:space="0" w:color="auto"/>
            <w:bottom w:val="none" w:sz="0" w:space="0" w:color="auto"/>
            <w:right w:val="none" w:sz="0" w:space="0" w:color="auto"/>
          </w:divBdr>
        </w:div>
      </w:divsChild>
    </w:div>
    <w:div w:id="761997101">
      <w:bodyDiv w:val="1"/>
      <w:marLeft w:val="0"/>
      <w:marRight w:val="0"/>
      <w:marTop w:val="0"/>
      <w:marBottom w:val="0"/>
      <w:divBdr>
        <w:top w:val="none" w:sz="0" w:space="0" w:color="auto"/>
        <w:left w:val="none" w:sz="0" w:space="0" w:color="auto"/>
        <w:bottom w:val="none" w:sz="0" w:space="0" w:color="auto"/>
        <w:right w:val="none" w:sz="0" w:space="0" w:color="auto"/>
      </w:divBdr>
      <w:divsChild>
        <w:div w:id="1186403367">
          <w:marLeft w:val="360"/>
          <w:marRight w:val="0"/>
          <w:marTop w:val="200"/>
          <w:marBottom w:val="0"/>
          <w:divBdr>
            <w:top w:val="none" w:sz="0" w:space="0" w:color="auto"/>
            <w:left w:val="none" w:sz="0" w:space="0" w:color="auto"/>
            <w:bottom w:val="none" w:sz="0" w:space="0" w:color="auto"/>
            <w:right w:val="none" w:sz="0" w:space="0" w:color="auto"/>
          </w:divBdr>
        </w:div>
      </w:divsChild>
    </w:div>
    <w:div w:id="1066338802">
      <w:bodyDiv w:val="1"/>
      <w:marLeft w:val="0"/>
      <w:marRight w:val="0"/>
      <w:marTop w:val="0"/>
      <w:marBottom w:val="0"/>
      <w:divBdr>
        <w:top w:val="none" w:sz="0" w:space="0" w:color="auto"/>
        <w:left w:val="none" w:sz="0" w:space="0" w:color="auto"/>
        <w:bottom w:val="none" w:sz="0" w:space="0" w:color="auto"/>
        <w:right w:val="none" w:sz="0" w:space="0" w:color="auto"/>
      </w:divBdr>
      <w:divsChild>
        <w:div w:id="1560705131">
          <w:marLeft w:val="360"/>
          <w:marRight w:val="0"/>
          <w:marTop w:val="200"/>
          <w:marBottom w:val="0"/>
          <w:divBdr>
            <w:top w:val="none" w:sz="0" w:space="0" w:color="auto"/>
            <w:left w:val="none" w:sz="0" w:space="0" w:color="auto"/>
            <w:bottom w:val="none" w:sz="0" w:space="0" w:color="auto"/>
            <w:right w:val="none" w:sz="0" w:space="0" w:color="auto"/>
          </w:divBdr>
        </w:div>
      </w:divsChild>
    </w:div>
    <w:div w:id="1183787166">
      <w:bodyDiv w:val="1"/>
      <w:marLeft w:val="0"/>
      <w:marRight w:val="0"/>
      <w:marTop w:val="0"/>
      <w:marBottom w:val="0"/>
      <w:divBdr>
        <w:top w:val="none" w:sz="0" w:space="0" w:color="auto"/>
        <w:left w:val="none" w:sz="0" w:space="0" w:color="auto"/>
        <w:bottom w:val="none" w:sz="0" w:space="0" w:color="auto"/>
        <w:right w:val="none" w:sz="0" w:space="0" w:color="auto"/>
      </w:divBdr>
      <w:divsChild>
        <w:div w:id="1133408675">
          <w:marLeft w:val="360"/>
          <w:marRight w:val="0"/>
          <w:marTop w:val="200"/>
          <w:marBottom w:val="0"/>
          <w:divBdr>
            <w:top w:val="none" w:sz="0" w:space="0" w:color="auto"/>
            <w:left w:val="none" w:sz="0" w:space="0" w:color="auto"/>
            <w:bottom w:val="none" w:sz="0" w:space="0" w:color="auto"/>
            <w:right w:val="none" w:sz="0" w:space="0" w:color="auto"/>
          </w:divBdr>
        </w:div>
        <w:div w:id="67847675">
          <w:marLeft w:val="360"/>
          <w:marRight w:val="0"/>
          <w:marTop w:val="200"/>
          <w:marBottom w:val="0"/>
          <w:divBdr>
            <w:top w:val="none" w:sz="0" w:space="0" w:color="auto"/>
            <w:left w:val="none" w:sz="0" w:space="0" w:color="auto"/>
            <w:bottom w:val="none" w:sz="0" w:space="0" w:color="auto"/>
            <w:right w:val="none" w:sz="0" w:space="0" w:color="auto"/>
          </w:divBdr>
        </w:div>
      </w:divsChild>
    </w:div>
    <w:div w:id="1732078622">
      <w:bodyDiv w:val="1"/>
      <w:marLeft w:val="0"/>
      <w:marRight w:val="0"/>
      <w:marTop w:val="0"/>
      <w:marBottom w:val="0"/>
      <w:divBdr>
        <w:top w:val="none" w:sz="0" w:space="0" w:color="auto"/>
        <w:left w:val="none" w:sz="0" w:space="0" w:color="auto"/>
        <w:bottom w:val="none" w:sz="0" w:space="0" w:color="auto"/>
        <w:right w:val="none" w:sz="0" w:space="0" w:color="auto"/>
      </w:divBdr>
      <w:divsChild>
        <w:div w:id="243613365">
          <w:marLeft w:val="360"/>
          <w:marRight w:val="0"/>
          <w:marTop w:val="200"/>
          <w:marBottom w:val="0"/>
          <w:divBdr>
            <w:top w:val="none" w:sz="0" w:space="0" w:color="auto"/>
            <w:left w:val="none" w:sz="0" w:space="0" w:color="auto"/>
            <w:bottom w:val="none" w:sz="0" w:space="0" w:color="auto"/>
            <w:right w:val="none" w:sz="0" w:space="0" w:color="auto"/>
          </w:divBdr>
        </w:div>
        <w:div w:id="1605187756">
          <w:marLeft w:val="360"/>
          <w:marRight w:val="0"/>
          <w:marTop w:val="200"/>
          <w:marBottom w:val="0"/>
          <w:divBdr>
            <w:top w:val="none" w:sz="0" w:space="0" w:color="auto"/>
            <w:left w:val="none" w:sz="0" w:space="0" w:color="auto"/>
            <w:bottom w:val="none" w:sz="0" w:space="0" w:color="auto"/>
            <w:right w:val="none" w:sz="0" w:space="0" w:color="auto"/>
          </w:divBdr>
        </w:div>
        <w:div w:id="673066931">
          <w:marLeft w:val="360"/>
          <w:marRight w:val="0"/>
          <w:marTop w:val="200"/>
          <w:marBottom w:val="0"/>
          <w:divBdr>
            <w:top w:val="none" w:sz="0" w:space="0" w:color="auto"/>
            <w:left w:val="none" w:sz="0" w:space="0" w:color="auto"/>
            <w:bottom w:val="none" w:sz="0" w:space="0" w:color="auto"/>
            <w:right w:val="none" w:sz="0" w:space="0" w:color="auto"/>
          </w:divBdr>
        </w:div>
        <w:div w:id="2020037644">
          <w:marLeft w:val="360"/>
          <w:marRight w:val="0"/>
          <w:marTop w:val="200"/>
          <w:marBottom w:val="0"/>
          <w:divBdr>
            <w:top w:val="none" w:sz="0" w:space="0" w:color="auto"/>
            <w:left w:val="none" w:sz="0" w:space="0" w:color="auto"/>
            <w:bottom w:val="none" w:sz="0" w:space="0" w:color="auto"/>
            <w:right w:val="none" w:sz="0" w:space="0" w:color="auto"/>
          </w:divBdr>
        </w:div>
      </w:divsChild>
    </w:div>
    <w:div w:id="1850437815">
      <w:bodyDiv w:val="1"/>
      <w:marLeft w:val="0"/>
      <w:marRight w:val="0"/>
      <w:marTop w:val="0"/>
      <w:marBottom w:val="0"/>
      <w:divBdr>
        <w:top w:val="none" w:sz="0" w:space="0" w:color="auto"/>
        <w:left w:val="none" w:sz="0" w:space="0" w:color="auto"/>
        <w:bottom w:val="none" w:sz="0" w:space="0" w:color="auto"/>
        <w:right w:val="none" w:sz="0" w:space="0" w:color="auto"/>
      </w:divBdr>
      <w:divsChild>
        <w:div w:id="13258628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mi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69</TotalTime>
  <Pages>1</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Jennifer Bemis</cp:lastModifiedBy>
  <cp:revision>8</cp:revision>
  <cp:lastPrinted>2025-06-02T18:03:00Z</cp:lastPrinted>
  <dcterms:created xsi:type="dcterms:W3CDTF">2025-06-02T16:54:00Z</dcterms:created>
  <dcterms:modified xsi:type="dcterms:W3CDTF">2025-06-02T18:03:00Z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